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5417"/>
      </w:tblGrid>
      <w:tr w:rsidR="00AD0DEB" w14:paraId="54B5B1CA" w14:textId="77777777" w:rsidTr="0032537A">
        <w:trPr>
          <w:trHeight w:val="306"/>
        </w:trPr>
        <w:tc>
          <w:tcPr>
            <w:tcW w:w="5508" w:type="dxa"/>
          </w:tcPr>
          <w:p w14:paraId="70109E5D" w14:textId="77777777" w:rsidR="00AD0DEB" w:rsidRDefault="00AD0DEB" w:rsidP="00AD0DEB"/>
        </w:tc>
        <w:tc>
          <w:tcPr>
            <w:tcW w:w="5508" w:type="dxa"/>
          </w:tcPr>
          <w:p w14:paraId="489838D7" w14:textId="67A5E7E8" w:rsidR="00AD0DEB" w:rsidRDefault="0032537A" w:rsidP="00AD0DEB">
            <w:pPr>
              <w:pStyle w:val="CompanyName"/>
            </w:pPr>
            <w:r>
              <w:t>Application Form</w:t>
            </w:r>
          </w:p>
          <w:p w14:paraId="12C96F0B" w14:textId="6E6EC33F" w:rsidR="0032537A" w:rsidRDefault="0032537A" w:rsidP="00AD0DEB">
            <w:pPr>
              <w:pStyle w:val="CompanyName"/>
            </w:pPr>
            <w:r>
              <w:t xml:space="preserve">IAP </w:t>
            </w:r>
            <w:r w:rsidR="007D1C42">
              <w:t>2024</w:t>
            </w:r>
          </w:p>
        </w:tc>
      </w:tr>
    </w:tbl>
    <w:p w14:paraId="59728672" w14:textId="7D1A2665" w:rsidR="00467865" w:rsidRDefault="0032537A" w:rsidP="002219F3">
      <w:pPr>
        <w:pStyle w:val="Heading1"/>
        <w:rPr>
          <w:rFonts w:ascii="Calibri" w:hAnsi="Calibri"/>
          <w:b w:val="0"/>
          <w:noProof/>
          <w:sz w:val="32"/>
          <w:szCs w:val="32"/>
        </w:rPr>
      </w:pPr>
      <w:r w:rsidRPr="0005213B">
        <w:rPr>
          <w:rFonts w:ascii="Calibri" w:hAnsi="Calibri"/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98CA68" wp14:editId="2499EFD2">
            <wp:simplePos x="0" y="0"/>
            <wp:positionH relativeFrom="column">
              <wp:posOffset>5076825</wp:posOffset>
            </wp:positionH>
            <wp:positionV relativeFrom="paragraph">
              <wp:posOffset>-548005</wp:posOffset>
            </wp:positionV>
            <wp:extent cx="1876425" cy="46101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55E">
        <w:rPr>
          <w:rFonts w:ascii="Calibri" w:hAnsi="Calibri"/>
          <w:b w:val="0"/>
          <w:noProof/>
          <w:sz w:val="32"/>
          <w:szCs w:val="32"/>
        </w:rPr>
        <w:t>7.</w:t>
      </w:r>
      <w:r w:rsidR="0041708C">
        <w:rPr>
          <w:rFonts w:ascii="Calibri" w:hAnsi="Calibri"/>
          <w:b w:val="0"/>
          <w:noProof/>
          <w:sz w:val="32"/>
          <w:szCs w:val="32"/>
        </w:rPr>
        <w:t>102</w:t>
      </w:r>
      <w:r w:rsidR="004C355E">
        <w:rPr>
          <w:rFonts w:ascii="Calibri" w:hAnsi="Calibri"/>
          <w:b w:val="0"/>
          <w:noProof/>
          <w:sz w:val="32"/>
          <w:szCs w:val="32"/>
        </w:rPr>
        <w:t xml:space="preserve"> (Introduction to Molecular Biology Techniques)</w:t>
      </w:r>
    </w:p>
    <w:p w14:paraId="374BF734" w14:textId="01071D67" w:rsidR="004C355E" w:rsidRPr="0067024A" w:rsidRDefault="004C355E" w:rsidP="004C355E">
      <w:pPr>
        <w:rPr>
          <w:szCs w:val="16"/>
        </w:rPr>
      </w:pPr>
      <w:r w:rsidRPr="0067024A">
        <w:rPr>
          <w:szCs w:val="16"/>
        </w:rPr>
        <w:t xml:space="preserve">Note: 7.102 will meet </w:t>
      </w:r>
      <w:r w:rsidR="00312C69">
        <w:rPr>
          <w:szCs w:val="16"/>
        </w:rPr>
        <w:t>for 1</w:t>
      </w:r>
      <w:r w:rsidR="00930EA9">
        <w:rPr>
          <w:szCs w:val="16"/>
        </w:rPr>
        <w:t>3</w:t>
      </w:r>
      <w:r w:rsidR="00312C69">
        <w:rPr>
          <w:szCs w:val="16"/>
        </w:rPr>
        <w:t xml:space="preserve"> days </w:t>
      </w:r>
      <w:r w:rsidRPr="0067024A">
        <w:rPr>
          <w:szCs w:val="16"/>
        </w:rPr>
        <w:t xml:space="preserve">on Jan </w:t>
      </w:r>
      <w:r w:rsidR="007D1C42">
        <w:rPr>
          <w:szCs w:val="16"/>
        </w:rPr>
        <w:t>8</w:t>
      </w:r>
      <w:r w:rsidR="00A555D8">
        <w:rPr>
          <w:szCs w:val="16"/>
        </w:rPr>
        <w:t>-</w:t>
      </w:r>
      <w:r w:rsidR="007D1C42">
        <w:rPr>
          <w:szCs w:val="16"/>
        </w:rPr>
        <w:t>12</w:t>
      </w:r>
      <w:r w:rsidR="00A555D8">
        <w:rPr>
          <w:szCs w:val="16"/>
        </w:rPr>
        <w:t xml:space="preserve">, </w:t>
      </w:r>
      <w:r w:rsidR="007D1C42">
        <w:rPr>
          <w:szCs w:val="16"/>
        </w:rPr>
        <w:t>16</w:t>
      </w:r>
      <w:r w:rsidR="00A555D8">
        <w:rPr>
          <w:szCs w:val="16"/>
        </w:rPr>
        <w:t>-</w:t>
      </w:r>
      <w:r w:rsidR="007D1C42">
        <w:rPr>
          <w:szCs w:val="16"/>
        </w:rPr>
        <w:t>19</w:t>
      </w:r>
      <w:r w:rsidR="00A555D8">
        <w:rPr>
          <w:szCs w:val="16"/>
        </w:rPr>
        <w:t xml:space="preserve">, and </w:t>
      </w:r>
      <w:r w:rsidR="007D1C42">
        <w:rPr>
          <w:szCs w:val="16"/>
        </w:rPr>
        <w:t>22</w:t>
      </w:r>
      <w:r w:rsidR="00A555D8">
        <w:rPr>
          <w:szCs w:val="16"/>
        </w:rPr>
        <w:t>-</w:t>
      </w:r>
      <w:r w:rsidR="007D1C42">
        <w:rPr>
          <w:szCs w:val="16"/>
        </w:rPr>
        <w:t xml:space="preserve">26 </w:t>
      </w:r>
      <w:r w:rsidRPr="0067024A">
        <w:rPr>
          <w:szCs w:val="16"/>
        </w:rPr>
        <w:t xml:space="preserve">in </w:t>
      </w:r>
      <w:r w:rsidR="00A555D8">
        <w:rPr>
          <w:szCs w:val="16"/>
        </w:rPr>
        <w:t>B</w:t>
      </w:r>
      <w:r w:rsidRPr="0067024A">
        <w:rPr>
          <w:szCs w:val="16"/>
        </w:rPr>
        <w:t xml:space="preserve">uilding 68 </w:t>
      </w:r>
      <w:r w:rsidR="00A555D8">
        <w:rPr>
          <w:szCs w:val="16"/>
        </w:rPr>
        <w:t>R</w:t>
      </w:r>
      <w:r w:rsidRPr="0067024A">
        <w:rPr>
          <w:szCs w:val="16"/>
        </w:rPr>
        <w:t>oom</w:t>
      </w:r>
      <w:r w:rsidR="0067024A" w:rsidRPr="0067024A">
        <w:rPr>
          <w:szCs w:val="16"/>
        </w:rPr>
        <w:t xml:space="preserve"> </w:t>
      </w:r>
      <w:r w:rsidRPr="0067024A">
        <w:rPr>
          <w:szCs w:val="16"/>
        </w:rPr>
        <w:t>089. Students will be expected to spend every afternoon from 1-5pm in the lab.</w:t>
      </w:r>
    </w:p>
    <w:p w14:paraId="446C6462" w14:textId="77777777" w:rsidR="0067024A" w:rsidRDefault="0067024A" w:rsidP="004C355E">
      <w:pPr>
        <w:rPr>
          <w:sz w:val="20"/>
          <w:szCs w:val="20"/>
        </w:rPr>
      </w:pPr>
    </w:p>
    <w:p w14:paraId="62C98431" w14:textId="018F7CDD" w:rsidR="004C355E" w:rsidRPr="0067024A" w:rsidRDefault="004C355E" w:rsidP="004C355E">
      <w:pPr>
        <w:rPr>
          <w:sz w:val="20"/>
          <w:szCs w:val="20"/>
        </w:rPr>
      </w:pPr>
      <w:r w:rsidRPr="0067024A">
        <w:rPr>
          <w:sz w:val="20"/>
          <w:szCs w:val="20"/>
        </w:rPr>
        <w:t xml:space="preserve">To apply please fill out and email the following application to Dr. Mandana Sassanfar by </w:t>
      </w:r>
      <w:r w:rsidR="00A51319">
        <w:rPr>
          <w:sz w:val="20"/>
          <w:szCs w:val="20"/>
        </w:rPr>
        <w:t>10</w:t>
      </w:r>
      <w:r w:rsidRPr="0067024A">
        <w:rPr>
          <w:sz w:val="20"/>
          <w:szCs w:val="20"/>
        </w:rPr>
        <w:t xml:space="preserve"> PM on </w:t>
      </w:r>
      <w:r w:rsidR="009B31A7">
        <w:rPr>
          <w:sz w:val="20"/>
          <w:szCs w:val="20"/>
        </w:rPr>
        <w:t>Friday</w:t>
      </w:r>
      <w:r w:rsidRPr="0067024A">
        <w:rPr>
          <w:sz w:val="20"/>
          <w:szCs w:val="20"/>
        </w:rPr>
        <w:t xml:space="preserve">, </w:t>
      </w:r>
      <w:r w:rsidR="007D1C42">
        <w:rPr>
          <w:sz w:val="20"/>
          <w:szCs w:val="20"/>
        </w:rPr>
        <w:t>December 1</w:t>
      </w:r>
      <w:r w:rsidR="009B31A7">
        <w:rPr>
          <w:sz w:val="20"/>
          <w:szCs w:val="20"/>
        </w:rPr>
        <w:t>5</w:t>
      </w:r>
      <w:r w:rsidRPr="0067024A">
        <w:rPr>
          <w:sz w:val="20"/>
          <w:szCs w:val="20"/>
        </w:rPr>
        <w:t xml:space="preserve">. To submit this document, save in this format: </w:t>
      </w:r>
      <w:r w:rsidR="007D1C42" w:rsidRPr="0067024A">
        <w:rPr>
          <w:sz w:val="20"/>
          <w:szCs w:val="20"/>
        </w:rPr>
        <w:t>yourlastnameIAP</w:t>
      </w:r>
      <w:r w:rsidR="007D1C42">
        <w:rPr>
          <w:sz w:val="20"/>
          <w:szCs w:val="20"/>
        </w:rPr>
        <w:t>24</w:t>
      </w:r>
      <w:r w:rsidRPr="0067024A">
        <w:rPr>
          <w:sz w:val="20"/>
          <w:szCs w:val="20"/>
        </w:rPr>
        <w:t xml:space="preserve">.doc, </w:t>
      </w:r>
      <w:r w:rsidRPr="0067024A">
        <w:rPr>
          <w:i/>
          <w:sz w:val="20"/>
          <w:szCs w:val="20"/>
        </w:rPr>
        <w:t>and</w:t>
      </w:r>
      <w:r w:rsidRPr="0067024A">
        <w:rPr>
          <w:sz w:val="20"/>
          <w:szCs w:val="20"/>
        </w:rPr>
        <w:t xml:space="preserve"> email as an attachment to mandana@mit.edu. You will be informed of the status of your application by </w:t>
      </w:r>
      <w:r w:rsidR="009B31A7">
        <w:rPr>
          <w:sz w:val="20"/>
          <w:szCs w:val="20"/>
        </w:rPr>
        <w:t>Monday</w:t>
      </w:r>
      <w:r w:rsidR="004F2AB0">
        <w:rPr>
          <w:sz w:val="20"/>
          <w:szCs w:val="20"/>
        </w:rPr>
        <w:t xml:space="preserve">, </w:t>
      </w:r>
      <w:r w:rsidRPr="0067024A">
        <w:rPr>
          <w:sz w:val="20"/>
          <w:szCs w:val="20"/>
        </w:rPr>
        <w:t xml:space="preserve">December </w:t>
      </w:r>
      <w:r w:rsidR="007D1C42">
        <w:rPr>
          <w:sz w:val="20"/>
          <w:szCs w:val="20"/>
        </w:rPr>
        <w:t>1</w:t>
      </w:r>
      <w:r w:rsidR="009B31A7">
        <w:rPr>
          <w:sz w:val="20"/>
          <w:szCs w:val="20"/>
        </w:rPr>
        <w:t>8</w:t>
      </w:r>
      <w:r w:rsidRPr="0067024A">
        <w:rPr>
          <w:sz w:val="20"/>
          <w:szCs w:val="20"/>
        </w:rPr>
        <w:t>. You also need to preregister on WebSIS.</w:t>
      </w:r>
    </w:p>
    <w:p w14:paraId="67E126D6" w14:textId="77777777" w:rsidR="004C355E" w:rsidRDefault="004C355E" w:rsidP="004C355E"/>
    <w:p w14:paraId="439BD42E" w14:textId="77777777" w:rsidR="004C355E" w:rsidRDefault="004C355E" w:rsidP="004C355E"/>
    <w:p w14:paraId="199CAB1E" w14:textId="1DFFDDAA" w:rsidR="00AD0DEB" w:rsidRDefault="0067024A" w:rsidP="00AD0DEB">
      <w:pPr>
        <w:pStyle w:val="Heading2"/>
      </w:pPr>
      <w:r>
        <w:t>Identifying</w:t>
      </w:r>
      <w:r w:rsidR="00AD0DEB" w:rsidRPr="007522F6">
        <w:t xml:space="preserve">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2A733C" w14:paraId="4BE99FDF" w14:textId="77777777" w:rsidTr="00770C98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2A5D605D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4" w:type="dxa"/>
            <w:vAlign w:val="bottom"/>
          </w:tcPr>
          <w:p w14:paraId="5B4687AE" w14:textId="2CFE9830" w:rsidR="00A149E2" w:rsidRPr="002219F3" w:rsidRDefault="00E6541E" w:rsidP="00E654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58" w:type="dxa"/>
            <w:vAlign w:val="bottom"/>
          </w:tcPr>
          <w:p w14:paraId="3BD00B62" w14:textId="76B11F84" w:rsidR="00A149E2" w:rsidRPr="002219F3" w:rsidRDefault="00770C98" w:rsidP="004B1269">
            <w:pPr>
              <w:pStyle w:val="Heading4"/>
            </w:pPr>
            <w:r>
              <w:t xml:space="preserve">MIT ID# </w:t>
            </w:r>
          </w:p>
        </w:tc>
        <w:tc>
          <w:tcPr>
            <w:tcW w:w="2894" w:type="dxa"/>
            <w:gridSpan w:val="2"/>
            <w:tcBorders>
              <w:right w:val="nil"/>
            </w:tcBorders>
            <w:vAlign w:val="bottom"/>
          </w:tcPr>
          <w:p w14:paraId="37517B07" w14:textId="53A74194" w:rsidR="00A149E2" w:rsidRPr="002219F3" w:rsidRDefault="00E6541E" w:rsidP="002219F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149E2" w:rsidRPr="002A733C" w14:paraId="30D7CFA2" w14:textId="77777777" w:rsidTr="00770C98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5CA7102B" w14:textId="7CC06A29" w:rsidR="00A149E2" w:rsidRPr="002219F3" w:rsidRDefault="0067024A" w:rsidP="004B1269">
            <w:pPr>
              <w:pStyle w:val="Heading4"/>
            </w:pPr>
            <w:r>
              <w:t>Class</w:t>
            </w:r>
          </w:p>
        </w:tc>
        <w:tc>
          <w:tcPr>
            <w:tcW w:w="5484" w:type="dxa"/>
            <w:vAlign w:val="bottom"/>
          </w:tcPr>
          <w:p w14:paraId="10241984" w14:textId="340A0A7D" w:rsidR="00A149E2" w:rsidRPr="002219F3" w:rsidRDefault="0067024A" w:rsidP="002219F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6902D1">
              <w:t xml:space="preserve"> Freshman</w:t>
            </w:r>
            <w:r>
              <w:t xml:space="preserve">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6902D1">
              <w:t xml:space="preserve"> Sophomore</w:t>
            </w:r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 w:rsidR="006902D1">
              <w:t xml:space="preserve"> Junior</w:t>
            </w:r>
            <w:r>
              <w:t xml:space="preserve">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 w:rsidR="006902D1">
              <w:t xml:space="preserve"> Senior</w:t>
            </w:r>
          </w:p>
        </w:tc>
        <w:tc>
          <w:tcPr>
            <w:tcW w:w="1169" w:type="dxa"/>
            <w:gridSpan w:val="2"/>
            <w:vAlign w:val="bottom"/>
          </w:tcPr>
          <w:p w14:paraId="53F392E7" w14:textId="433754C5" w:rsidR="00A149E2" w:rsidRPr="002219F3" w:rsidRDefault="00770C98" w:rsidP="004B1269">
            <w:pPr>
              <w:pStyle w:val="Heading4"/>
            </w:pPr>
            <w:r>
              <w:t>Phone number</w:t>
            </w:r>
          </w:p>
        </w:tc>
        <w:tc>
          <w:tcPr>
            <w:tcW w:w="2883" w:type="dxa"/>
            <w:tcBorders>
              <w:right w:val="nil"/>
            </w:tcBorders>
            <w:vAlign w:val="bottom"/>
          </w:tcPr>
          <w:p w14:paraId="4257795D" w14:textId="5DFAD625" w:rsidR="00A149E2" w:rsidRPr="002219F3" w:rsidRDefault="00E6541E" w:rsidP="002219F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12449" w:rsidRPr="002A733C" w14:paraId="688242E4" w14:textId="77777777" w:rsidTr="00770C98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62455470" w14:textId="5E79CE24" w:rsidR="00712449" w:rsidRPr="002219F3" w:rsidRDefault="00770C98" w:rsidP="004B1269">
            <w:pPr>
              <w:pStyle w:val="Heading4"/>
            </w:pPr>
            <w:r>
              <w:t>MIT Address</w:t>
            </w:r>
          </w:p>
        </w:tc>
        <w:tc>
          <w:tcPr>
            <w:tcW w:w="5484" w:type="dxa"/>
            <w:vAlign w:val="bottom"/>
          </w:tcPr>
          <w:p w14:paraId="18C53DAF" w14:textId="5F3DE0DE" w:rsidR="00712449" w:rsidRPr="002219F3" w:rsidRDefault="00E6541E" w:rsidP="002219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58" w:type="dxa"/>
            <w:vAlign w:val="bottom"/>
          </w:tcPr>
          <w:p w14:paraId="61DC12C0" w14:textId="4480E210" w:rsidR="00712449" w:rsidRPr="002219F3" w:rsidRDefault="00770C98" w:rsidP="004B1269">
            <w:pPr>
              <w:pStyle w:val="Heading4"/>
            </w:pPr>
            <w:r>
              <w:t>Email address</w:t>
            </w:r>
          </w:p>
        </w:tc>
        <w:tc>
          <w:tcPr>
            <w:tcW w:w="2894" w:type="dxa"/>
            <w:gridSpan w:val="2"/>
            <w:tcBorders>
              <w:right w:val="nil"/>
            </w:tcBorders>
            <w:vAlign w:val="bottom"/>
          </w:tcPr>
          <w:p w14:paraId="52C84816" w14:textId="5222C194" w:rsidR="00712449" w:rsidRPr="002219F3" w:rsidRDefault="00E6541E" w:rsidP="002219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 w:rsidR="00F913E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0E55615" w14:textId="77777777" w:rsidR="00F80361" w:rsidRDefault="00F80361" w:rsidP="00F80361"/>
    <w:p w14:paraId="37005D9A" w14:textId="77777777" w:rsidR="000A6343" w:rsidRDefault="000A6343" w:rsidP="00F80361"/>
    <w:p w14:paraId="2FE7E82A" w14:textId="30A72EDF" w:rsidR="000A6343" w:rsidRDefault="000A6343" w:rsidP="000A6343">
      <w:pPr>
        <w:pStyle w:val="Heading2"/>
      </w:pPr>
      <w:r>
        <w:t>Class Questions</w:t>
      </w:r>
    </w:p>
    <w:p w14:paraId="237D6D03" w14:textId="77777777" w:rsidR="000A6343" w:rsidRDefault="000A6343" w:rsidP="00F80361"/>
    <w:p w14:paraId="692432D3" w14:textId="77777777" w:rsidR="00F80361" w:rsidRPr="000A6343" w:rsidRDefault="00F80361" w:rsidP="00F80361">
      <w:pPr>
        <w:rPr>
          <w:color w:val="306488"/>
          <w:sz w:val="20"/>
          <w:szCs w:val="20"/>
        </w:rPr>
      </w:pPr>
      <w:r w:rsidRPr="000A6343">
        <w:rPr>
          <w:color w:val="306488"/>
          <w:sz w:val="20"/>
          <w:szCs w:val="20"/>
        </w:rPr>
        <w:t>For Freshmen Only</w:t>
      </w:r>
    </w:p>
    <w:p w14:paraId="2E23AB9F" w14:textId="77777777" w:rsidR="00F80361" w:rsidRDefault="00F80361" w:rsidP="00F80361">
      <w:r>
        <w:t>AP Biology? (check one)</w:t>
      </w:r>
    </w:p>
    <w:p w14:paraId="297BB227" w14:textId="00D45205" w:rsidR="00F80361" w:rsidRDefault="00E6541E" w:rsidP="00E6541E">
      <w:pPr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yes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 w:rsidR="00F80361">
        <w:t xml:space="preserve"> no</w:t>
      </w:r>
    </w:p>
    <w:p w14:paraId="096E4F46" w14:textId="5AD3597D" w:rsidR="00F80361" w:rsidRDefault="00F80361" w:rsidP="00F80361">
      <w:r>
        <w:t>What major are you considering?</w:t>
      </w:r>
      <w:r w:rsidR="009D40A6">
        <w:t xml:space="preserve"> Why?</w:t>
      </w:r>
    </w:p>
    <w:p w14:paraId="67E3E062" w14:textId="7898105C" w:rsidR="00F80361" w:rsidRDefault="00E6541E" w:rsidP="00D36D09"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  <w:bookmarkEnd w:id="11"/>
    </w:p>
    <w:p w14:paraId="77DC294A" w14:textId="0472CF33" w:rsidR="00E6541E" w:rsidRDefault="00A26C96" w:rsidP="00F80361"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7A2F552A" w14:textId="77777777" w:rsidR="00F80361" w:rsidRPr="00E6541E" w:rsidRDefault="00F80361" w:rsidP="00F80361">
      <w:pPr>
        <w:rPr>
          <w:color w:val="306488"/>
          <w:sz w:val="20"/>
          <w:szCs w:val="20"/>
        </w:rPr>
      </w:pPr>
      <w:r w:rsidRPr="00E6541E">
        <w:rPr>
          <w:color w:val="306488"/>
          <w:sz w:val="20"/>
          <w:szCs w:val="20"/>
        </w:rPr>
        <w:t>For Sophomores and Upperclassmen Only</w:t>
      </w:r>
    </w:p>
    <w:p w14:paraId="04E3359B" w14:textId="77777777" w:rsidR="00F80361" w:rsidRDefault="00F80361" w:rsidP="00F80361">
      <w:r>
        <w:t>Are you a 5-7 Major Track 1?</w:t>
      </w:r>
    </w:p>
    <w:p w14:paraId="4590104F" w14:textId="44802A8F" w:rsidR="00E6541E" w:rsidRDefault="00E6541E" w:rsidP="00E6541E">
      <w:pPr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7D12CA0F" w14:textId="77777777" w:rsidR="00E6541E" w:rsidRDefault="00E6541E" w:rsidP="00F80361"/>
    <w:p w14:paraId="4E896619" w14:textId="1EE13D6F" w:rsidR="000A6343" w:rsidRDefault="000A6343" w:rsidP="000A6343">
      <w:pPr>
        <w:pStyle w:val="Heading2"/>
      </w:pPr>
      <w:r>
        <w:t>Other Questions</w:t>
      </w:r>
    </w:p>
    <w:p w14:paraId="0A1AF819" w14:textId="053DB4E5" w:rsidR="00E6541E" w:rsidRPr="00E6541E" w:rsidRDefault="00E6541E" w:rsidP="00E6541E">
      <w:pPr>
        <w:rPr>
          <w:color w:val="306488"/>
          <w:sz w:val="20"/>
          <w:szCs w:val="20"/>
        </w:rPr>
      </w:pPr>
      <w:r w:rsidRPr="00E6541E">
        <w:rPr>
          <w:color w:val="306488"/>
          <w:sz w:val="20"/>
          <w:szCs w:val="20"/>
        </w:rPr>
        <w:t xml:space="preserve">For </w:t>
      </w:r>
      <w:r>
        <w:rPr>
          <w:color w:val="306488"/>
          <w:sz w:val="20"/>
          <w:szCs w:val="20"/>
        </w:rPr>
        <w:t>ALL Students</w:t>
      </w:r>
    </w:p>
    <w:p w14:paraId="5883DE31" w14:textId="77777777" w:rsidR="00A26C96" w:rsidRDefault="00A26C96" w:rsidP="00A26C96">
      <w:r>
        <w:t xml:space="preserve">Did you participate in science fairs in high school? Have you ever worked in a lab? If you have, what techniques did you use? What system did you work on? </w:t>
      </w:r>
    </w:p>
    <w:p w14:paraId="55EFED85" w14:textId="25D4F56E" w:rsidR="00A26C96" w:rsidRDefault="00E4058F" w:rsidP="00D36D09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  <w:bookmarkEnd w:id="12"/>
    </w:p>
    <w:p w14:paraId="1C4DF8D8" w14:textId="1A5B87F1" w:rsidR="00E4058F" w:rsidRDefault="00E4058F" w:rsidP="00E4058F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4105B8B7" w14:textId="750A0DCE" w:rsidR="00A26C96" w:rsidRDefault="00A51319" w:rsidP="00A26C96">
      <w:r>
        <w:t xml:space="preserve">Science Courses taken (Fall </w:t>
      </w:r>
      <w:r w:rsidR="007D1C42">
        <w:t>2023</w:t>
      </w:r>
      <w:r w:rsidR="00A26C96">
        <w:t xml:space="preserve">): </w:t>
      </w:r>
      <w:r w:rsidR="00A26C96">
        <w:tab/>
        <w:t>*Note: all biology majors are required to take 7.0</w:t>
      </w:r>
      <w:r w:rsidR="00CE39E9">
        <w:t>0</w:t>
      </w:r>
      <w:r w:rsidR="00A26C96">
        <w:t>2</w:t>
      </w:r>
      <w:r w:rsidR="00CE39E9">
        <w:t xml:space="preserve"> and 7.003</w:t>
      </w:r>
      <w:r w:rsidR="00A26C96">
        <w:t>. This course is not a substitute for 7.</w:t>
      </w:r>
      <w:r w:rsidR="00CE39E9">
        <w:t>002 or 7.003</w:t>
      </w:r>
      <w:r w:rsidR="00A26C96">
        <w:t>.</w:t>
      </w:r>
    </w:p>
    <w:p w14:paraId="2AE3E645" w14:textId="3B31E95E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0405A55C" w14:textId="1BF5933E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138C0D17" w14:textId="365F0C27" w:rsidR="00A26C96" w:rsidRDefault="00A26C96" w:rsidP="00A26C96">
      <w:r>
        <w:t xml:space="preserve">Are you interested in pursuing a UROP position in the Biology Department? If </w:t>
      </w:r>
      <w:proofErr w:type="gramStart"/>
      <w:r>
        <w:t>so</w:t>
      </w:r>
      <w:proofErr w:type="gramEnd"/>
      <w:r>
        <w:t xml:space="preserve"> name at least 2 Biology faculty members whose research interests you.</w:t>
      </w:r>
    </w:p>
    <w:p w14:paraId="4F95AC50" w14:textId="25E72DB9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2631212F" w14:textId="77777777" w:rsidR="00A70643" w:rsidRDefault="00A70643" w:rsidP="00A70643"/>
    <w:p w14:paraId="7EDEDF34" w14:textId="77777777" w:rsidR="00A26C96" w:rsidRDefault="00A26C96" w:rsidP="00A26C96">
      <w:r>
        <w:t>How did you hear about this course?</w:t>
      </w:r>
    </w:p>
    <w:p w14:paraId="0858F2B1" w14:textId="7DF7F572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45D2CF1B" w14:textId="77777777" w:rsidR="00A70643" w:rsidRDefault="00A70643" w:rsidP="00A70643"/>
    <w:p w14:paraId="0330133C" w14:textId="4725C267" w:rsidR="00D46E24" w:rsidRDefault="00A26C96" w:rsidP="00A26C96">
      <w:r>
        <w:t>What are your expectations in enrolling in 7.102?</w:t>
      </w:r>
    </w:p>
    <w:p w14:paraId="1473F788" w14:textId="2D61CCED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p w14:paraId="282BE101" w14:textId="2ECB4DD7" w:rsidR="00A70643" w:rsidRDefault="00A70643" w:rsidP="00F80361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 w:rsidR="00F913ED">
        <w:rPr>
          <w:noProof/>
        </w:rPr>
        <w:t> </w:t>
      </w:r>
      <w:r>
        <w:fldChar w:fldCharType="end"/>
      </w:r>
    </w:p>
    <w:sectPr w:rsidR="00A70643" w:rsidSect="008D40FF">
      <w:footerReference w:type="even" r:id="rId12"/>
      <w:footerReference w:type="default" r:id="rId13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D99E" w14:textId="77777777" w:rsidR="00426C1C" w:rsidRDefault="00426C1C" w:rsidP="00D46E24">
      <w:pPr>
        <w:spacing w:before="0"/>
      </w:pPr>
      <w:r>
        <w:separator/>
      </w:r>
    </w:p>
  </w:endnote>
  <w:endnote w:type="continuationSeparator" w:id="0">
    <w:p w14:paraId="57CC5021" w14:textId="77777777" w:rsidR="00426C1C" w:rsidRDefault="00426C1C" w:rsidP="00D46E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2D61" w14:textId="5C87DF12" w:rsidR="00D46E24" w:rsidRDefault="00D46E24" w:rsidP="00F400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A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051996" w14:textId="77777777" w:rsidR="00D46E24" w:rsidRDefault="00D46E24" w:rsidP="00D46E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AC44" w14:textId="77777777" w:rsidR="00D46E24" w:rsidRDefault="00D46E24" w:rsidP="00D46E24">
    <w:pPr>
      <w:pStyle w:val="Footer"/>
      <w:framePr w:wrap="none" w:vAnchor="text" w:hAnchor="page" w:x="3682" w:y="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6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4D7C8C" w14:textId="5A816AB4" w:rsidR="00D46E24" w:rsidRDefault="00D46E24" w:rsidP="00D46E24">
    <w:pPr>
      <w:pStyle w:val="Footer"/>
      <w:ind w:right="360"/>
    </w:pPr>
    <w:r w:rsidRPr="00D46E24">
      <w:t>7.</w:t>
    </w:r>
    <w:r>
      <w:t>102</w:t>
    </w:r>
    <w:r w:rsidRPr="00D46E24">
      <w:t xml:space="preserve"> IA</w:t>
    </w:r>
    <w:r w:rsidR="00631EC9">
      <w:t xml:space="preserve">P </w:t>
    </w:r>
    <w:r>
      <w:t xml:space="preserve">- Application form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530C" w14:textId="77777777" w:rsidR="00426C1C" w:rsidRDefault="00426C1C" w:rsidP="00D46E24">
      <w:pPr>
        <w:spacing w:before="0"/>
      </w:pPr>
      <w:r>
        <w:separator/>
      </w:r>
    </w:p>
  </w:footnote>
  <w:footnote w:type="continuationSeparator" w:id="0">
    <w:p w14:paraId="1407410D" w14:textId="77777777" w:rsidR="00426C1C" w:rsidRDefault="00426C1C" w:rsidP="00D46E2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59608">
    <w:abstractNumId w:val="9"/>
  </w:num>
  <w:num w:numId="2" w16cid:durableId="1525172038">
    <w:abstractNumId w:val="7"/>
  </w:num>
  <w:num w:numId="3" w16cid:durableId="897135554">
    <w:abstractNumId w:val="6"/>
  </w:num>
  <w:num w:numId="4" w16cid:durableId="846091652">
    <w:abstractNumId w:val="5"/>
  </w:num>
  <w:num w:numId="5" w16cid:durableId="2016300303">
    <w:abstractNumId w:val="4"/>
  </w:num>
  <w:num w:numId="6" w16cid:durableId="1682660661">
    <w:abstractNumId w:val="8"/>
  </w:num>
  <w:num w:numId="7" w16cid:durableId="1337655957">
    <w:abstractNumId w:val="3"/>
  </w:num>
  <w:num w:numId="8" w16cid:durableId="2050032395">
    <w:abstractNumId w:val="2"/>
  </w:num>
  <w:num w:numId="9" w16cid:durableId="2114739577">
    <w:abstractNumId w:val="1"/>
  </w:num>
  <w:num w:numId="10" w16cid:durableId="47402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A"/>
    <w:rsid w:val="000071F7"/>
    <w:rsid w:val="0001776A"/>
    <w:rsid w:val="0002798A"/>
    <w:rsid w:val="00083002"/>
    <w:rsid w:val="00087B85"/>
    <w:rsid w:val="000A01F1"/>
    <w:rsid w:val="000A6343"/>
    <w:rsid w:val="000C1163"/>
    <w:rsid w:val="000D2539"/>
    <w:rsid w:val="000D42DB"/>
    <w:rsid w:val="000F2528"/>
    <w:rsid w:val="000F2DF4"/>
    <w:rsid w:val="000F6783"/>
    <w:rsid w:val="00101CD9"/>
    <w:rsid w:val="001059A0"/>
    <w:rsid w:val="00120C95"/>
    <w:rsid w:val="0014663E"/>
    <w:rsid w:val="001664D1"/>
    <w:rsid w:val="00180664"/>
    <w:rsid w:val="00185BA5"/>
    <w:rsid w:val="00195009"/>
    <w:rsid w:val="0019779B"/>
    <w:rsid w:val="001C13E6"/>
    <w:rsid w:val="001D4870"/>
    <w:rsid w:val="001D675A"/>
    <w:rsid w:val="001F4A3C"/>
    <w:rsid w:val="00212276"/>
    <w:rsid w:val="002219F3"/>
    <w:rsid w:val="002312AB"/>
    <w:rsid w:val="00250014"/>
    <w:rsid w:val="00254D4B"/>
    <w:rsid w:val="00267276"/>
    <w:rsid w:val="00275BB5"/>
    <w:rsid w:val="00286F6A"/>
    <w:rsid w:val="00291C8C"/>
    <w:rsid w:val="002949E2"/>
    <w:rsid w:val="002A1ECE"/>
    <w:rsid w:val="002A2510"/>
    <w:rsid w:val="002A733C"/>
    <w:rsid w:val="002B4D1D"/>
    <w:rsid w:val="002C10B1"/>
    <w:rsid w:val="002D222A"/>
    <w:rsid w:val="002D486E"/>
    <w:rsid w:val="003076FD"/>
    <w:rsid w:val="00312C69"/>
    <w:rsid w:val="00317005"/>
    <w:rsid w:val="0032537A"/>
    <w:rsid w:val="00335259"/>
    <w:rsid w:val="003929F1"/>
    <w:rsid w:val="003A1B63"/>
    <w:rsid w:val="003A41A1"/>
    <w:rsid w:val="003B2326"/>
    <w:rsid w:val="003F1D46"/>
    <w:rsid w:val="00411883"/>
    <w:rsid w:val="0041708C"/>
    <w:rsid w:val="00426C1C"/>
    <w:rsid w:val="00437ED0"/>
    <w:rsid w:val="00440CD8"/>
    <w:rsid w:val="00443837"/>
    <w:rsid w:val="00450F66"/>
    <w:rsid w:val="00461739"/>
    <w:rsid w:val="00461CB1"/>
    <w:rsid w:val="00464B05"/>
    <w:rsid w:val="00467865"/>
    <w:rsid w:val="00467E31"/>
    <w:rsid w:val="00472798"/>
    <w:rsid w:val="0047403C"/>
    <w:rsid w:val="00475C2C"/>
    <w:rsid w:val="0048685F"/>
    <w:rsid w:val="004877CD"/>
    <w:rsid w:val="004A1437"/>
    <w:rsid w:val="004A3BE9"/>
    <w:rsid w:val="004A4198"/>
    <w:rsid w:val="004A54EA"/>
    <w:rsid w:val="004B0578"/>
    <w:rsid w:val="004B1269"/>
    <w:rsid w:val="004C2FEE"/>
    <w:rsid w:val="004C355E"/>
    <w:rsid w:val="004E34C6"/>
    <w:rsid w:val="004F2AB0"/>
    <w:rsid w:val="004F62AD"/>
    <w:rsid w:val="00501AE8"/>
    <w:rsid w:val="00504B65"/>
    <w:rsid w:val="00505F34"/>
    <w:rsid w:val="005114CE"/>
    <w:rsid w:val="00516DF2"/>
    <w:rsid w:val="0052122B"/>
    <w:rsid w:val="00534624"/>
    <w:rsid w:val="00540B5B"/>
    <w:rsid w:val="00542885"/>
    <w:rsid w:val="005557F6"/>
    <w:rsid w:val="00563778"/>
    <w:rsid w:val="005A799B"/>
    <w:rsid w:val="005B4AE2"/>
    <w:rsid w:val="005C3D49"/>
    <w:rsid w:val="005E63CC"/>
    <w:rsid w:val="005F2A63"/>
    <w:rsid w:val="005F6E87"/>
    <w:rsid w:val="00602916"/>
    <w:rsid w:val="00613129"/>
    <w:rsid w:val="00617C65"/>
    <w:rsid w:val="00631EC9"/>
    <w:rsid w:val="00660E4A"/>
    <w:rsid w:val="0067024A"/>
    <w:rsid w:val="00682C69"/>
    <w:rsid w:val="006902D1"/>
    <w:rsid w:val="006D2635"/>
    <w:rsid w:val="006D779C"/>
    <w:rsid w:val="006E4F63"/>
    <w:rsid w:val="006E729E"/>
    <w:rsid w:val="00712449"/>
    <w:rsid w:val="007229D0"/>
    <w:rsid w:val="007522F6"/>
    <w:rsid w:val="007602AC"/>
    <w:rsid w:val="00770C98"/>
    <w:rsid w:val="00774B67"/>
    <w:rsid w:val="00793AC6"/>
    <w:rsid w:val="007A71DE"/>
    <w:rsid w:val="007B199B"/>
    <w:rsid w:val="007B6119"/>
    <w:rsid w:val="007C1DA0"/>
    <w:rsid w:val="007D1C42"/>
    <w:rsid w:val="007E2A15"/>
    <w:rsid w:val="007E56C4"/>
    <w:rsid w:val="008107D6"/>
    <w:rsid w:val="00841645"/>
    <w:rsid w:val="00852EC6"/>
    <w:rsid w:val="00856D62"/>
    <w:rsid w:val="00882A0E"/>
    <w:rsid w:val="0088782D"/>
    <w:rsid w:val="008A0543"/>
    <w:rsid w:val="008B24BB"/>
    <w:rsid w:val="008B57DD"/>
    <w:rsid w:val="008B7081"/>
    <w:rsid w:val="008D40FF"/>
    <w:rsid w:val="008F13BB"/>
    <w:rsid w:val="00902964"/>
    <w:rsid w:val="009126F8"/>
    <w:rsid w:val="0091523F"/>
    <w:rsid w:val="00916748"/>
    <w:rsid w:val="00930EA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31A7"/>
    <w:rsid w:val="009B36E5"/>
    <w:rsid w:val="009C220D"/>
    <w:rsid w:val="009D40A6"/>
    <w:rsid w:val="00A149E2"/>
    <w:rsid w:val="00A211B2"/>
    <w:rsid w:val="00A26C96"/>
    <w:rsid w:val="00A2727E"/>
    <w:rsid w:val="00A35524"/>
    <w:rsid w:val="00A51319"/>
    <w:rsid w:val="00A555D8"/>
    <w:rsid w:val="00A70643"/>
    <w:rsid w:val="00A74F99"/>
    <w:rsid w:val="00A82BA3"/>
    <w:rsid w:val="00A86AD9"/>
    <w:rsid w:val="00A94ACC"/>
    <w:rsid w:val="00AA7B78"/>
    <w:rsid w:val="00AD0DEB"/>
    <w:rsid w:val="00AE6FA4"/>
    <w:rsid w:val="00B03907"/>
    <w:rsid w:val="00B11811"/>
    <w:rsid w:val="00B311E1"/>
    <w:rsid w:val="00B4735C"/>
    <w:rsid w:val="00B60C88"/>
    <w:rsid w:val="00B65F82"/>
    <w:rsid w:val="00B717B5"/>
    <w:rsid w:val="00B90EC2"/>
    <w:rsid w:val="00BA268F"/>
    <w:rsid w:val="00BB4EAF"/>
    <w:rsid w:val="00C079CA"/>
    <w:rsid w:val="00C5330F"/>
    <w:rsid w:val="00C6183C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39E9"/>
    <w:rsid w:val="00CE4C5F"/>
    <w:rsid w:val="00D03A13"/>
    <w:rsid w:val="00D14E73"/>
    <w:rsid w:val="00D36D09"/>
    <w:rsid w:val="00D4274D"/>
    <w:rsid w:val="00D46E24"/>
    <w:rsid w:val="00D51781"/>
    <w:rsid w:val="00D6155E"/>
    <w:rsid w:val="00D90A75"/>
    <w:rsid w:val="00DA30C7"/>
    <w:rsid w:val="00DA4B5C"/>
    <w:rsid w:val="00DC47A2"/>
    <w:rsid w:val="00DE1551"/>
    <w:rsid w:val="00DE7FB7"/>
    <w:rsid w:val="00E20DDA"/>
    <w:rsid w:val="00E32A8B"/>
    <w:rsid w:val="00E36054"/>
    <w:rsid w:val="00E37E7B"/>
    <w:rsid w:val="00E4058F"/>
    <w:rsid w:val="00E46E04"/>
    <w:rsid w:val="00E6541E"/>
    <w:rsid w:val="00E71270"/>
    <w:rsid w:val="00E71898"/>
    <w:rsid w:val="00E87396"/>
    <w:rsid w:val="00EB254D"/>
    <w:rsid w:val="00EB478A"/>
    <w:rsid w:val="00EC42A3"/>
    <w:rsid w:val="00EF7D40"/>
    <w:rsid w:val="00F02A61"/>
    <w:rsid w:val="00F416FF"/>
    <w:rsid w:val="00F80361"/>
    <w:rsid w:val="00F83033"/>
    <w:rsid w:val="00F913ED"/>
    <w:rsid w:val="00F966AA"/>
    <w:rsid w:val="00FB538F"/>
    <w:rsid w:val="00FC270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BF7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character" w:styleId="Hyperlink">
    <w:name w:val="Hyperlink"/>
    <w:basedOn w:val="DefaultParagraphFont"/>
    <w:unhideWhenUsed/>
    <w:rsid w:val="00670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46E2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46E2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D46E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D46E24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D46E24"/>
  </w:style>
  <w:style w:type="paragraph" w:styleId="Revision">
    <w:name w:val="Revision"/>
    <w:hidden/>
    <w:uiPriority w:val="99"/>
    <w:semiHidden/>
    <w:rsid w:val="00505F3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ystal/Library/Containers/com.microsoft.Word/Data/Library/Caches/1033/TM02803355/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42E39-D1E3-D945-AD8E-7BFD1EB9D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E8323-A2F0-4255-876B-34CA42F626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(short).dotx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Manager/>
  <Company>Microsoft Corporation</Company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subject/>
  <dc:creator>Crystal Boateng</dc:creator>
  <cp:keywords/>
  <dc:description/>
  <cp:lastModifiedBy>Sanghyun Im</cp:lastModifiedBy>
  <cp:revision>6</cp:revision>
  <cp:lastPrinted>2004-01-28T17:11:00Z</cp:lastPrinted>
  <dcterms:created xsi:type="dcterms:W3CDTF">2023-11-14T15:08:00Z</dcterms:created>
  <dcterms:modified xsi:type="dcterms:W3CDTF">2023-12-12T19:04:00Z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